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23173F6" w14:textId="77777777" w:rsidR="007B60CF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E3A7A89" w14:textId="77777777" w:rsidR="0092712E" w:rsidRPr="00D97AAD" w:rsidRDefault="0092712E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47BAF4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67BB9D4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38E80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ACFEDB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6CEC4C7" w14:textId="7A1E036E" w:rsidR="00DC381A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C768DD7" w14:textId="77777777" w:rsidR="00500170" w:rsidRDefault="00500170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2C23281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BC6B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1A3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87AECA" w14:textId="77777777" w:rsidR="00E07C9D" w:rsidRPr="00D97AAD" w:rsidRDefault="00E07C9D" w:rsidP="00EC6442">
            <w:pPr>
              <w:spacing w:line="360" w:lineRule="auto"/>
              <w:ind w:left="-4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1</w:t>
            </w:r>
          </w:p>
        </w:tc>
        <w:tc>
          <w:tcPr>
            <w:tcW w:w="1134" w:type="dxa"/>
            <w:shd w:val="clear" w:color="auto" w:fill="auto"/>
          </w:tcPr>
          <w:p w14:paraId="33825AF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2</w:t>
            </w:r>
          </w:p>
        </w:tc>
        <w:tc>
          <w:tcPr>
            <w:tcW w:w="1134" w:type="dxa"/>
            <w:shd w:val="clear" w:color="auto" w:fill="auto"/>
          </w:tcPr>
          <w:p w14:paraId="0077EC4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5C9D1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lastRenderedPageBreak/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1" w:name="highlightHit_1"/>
      <w:bookmarkStart w:id="2" w:name="highlightHit_2"/>
      <w:bookmarkStart w:id="3" w:name="highlightHit_3"/>
      <w:bookmarkStart w:id="4" w:name="highlightHit_4"/>
      <w:bookmarkEnd w:id="1"/>
      <w:bookmarkEnd w:id="2"/>
      <w:bookmarkEnd w:id="3"/>
      <w:bookmarkEnd w:id="4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25CA2" w14:textId="77777777" w:rsidR="00330899" w:rsidRDefault="00330899">
      <w:r>
        <w:separator/>
      </w:r>
    </w:p>
  </w:endnote>
  <w:endnote w:type="continuationSeparator" w:id="0">
    <w:p w14:paraId="4FB5D9EA" w14:textId="77777777" w:rsidR="00330899" w:rsidRDefault="0033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9C3E6" w14:textId="77777777" w:rsidR="00330899" w:rsidRDefault="00330899">
      <w:r>
        <w:separator/>
      </w:r>
    </w:p>
  </w:footnote>
  <w:footnote w:type="continuationSeparator" w:id="0">
    <w:p w14:paraId="23F17425" w14:textId="77777777" w:rsidR="00330899" w:rsidRDefault="00330899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20"/>
  </w:num>
  <w:num w:numId="17">
    <w:abstractNumId w:val="23"/>
  </w:num>
  <w:num w:numId="18">
    <w:abstractNumId w:val="13"/>
  </w:num>
  <w:num w:numId="19">
    <w:abstractNumId w:val="28"/>
  </w:num>
  <w:num w:numId="20">
    <w:abstractNumId w:val="36"/>
  </w:num>
  <w:num w:numId="21">
    <w:abstractNumId w:val="34"/>
  </w:num>
  <w:num w:numId="22">
    <w:abstractNumId w:val="14"/>
  </w:num>
  <w:num w:numId="23">
    <w:abstractNumId w:val="17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5"/>
  </w:num>
  <w:num w:numId="27">
    <w:abstractNumId w:val="19"/>
  </w:num>
  <w:num w:numId="28">
    <w:abstractNumId w:val="16"/>
  </w:num>
  <w:num w:numId="29">
    <w:abstractNumId w:val="35"/>
  </w:num>
  <w:num w:numId="30">
    <w:abstractNumId w:val="25"/>
  </w:num>
  <w:num w:numId="31">
    <w:abstractNumId w:val="18"/>
  </w:num>
  <w:num w:numId="32">
    <w:abstractNumId w:val="31"/>
  </w:num>
  <w:num w:numId="33">
    <w:abstractNumId w:val="29"/>
  </w:num>
  <w:num w:numId="34">
    <w:abstractNumId w:val="24"/>
  </w:num>
  <w:num w:numId="35">
    <w:abstractNumId w:val="11"/>
  </w:num>
  <w:num w:numId="36">
    <w:abstractNumId w:val="21"/>
  </w:num>
  <w:num w:numId="37">
    <w:abstractNumId w:val="10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687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F6651-52FF-476F-91F3-856BA00B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2969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2019-07-23T08:52:00Z</dcterms:created>
  <dcterms:modified xsi:type="dcterms:W3CDTF">2019-07-23T08:52:00Z</dcterms:modified>
</cp:coreProperties>
</file>